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3" w:rsidRDefault="00E67788" w:rsidP="00E67788">
      <w:pPr>
        <w:spacing w:line="240" w:lineRule="exact"/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06C83">
        <w:rPr>
          <w:sz w:val="20"/>
          <w:szCs w:val="20"/>
        </w:rPr>
        <w:t xml:space="preserve"> Lipno, dnia..........................................</w:t>
      </w:r>
    </w:p>
    <w:p w:rsidR="00F06C83" w:rsidRDefault="00F06C83" w:rsidP="00F06C83">
      <w:pPr>
        <w:spacing w:line="240" w:lineRule="exact"/>
        <w:ind w:left="5672"/>
        <w:rPr>
          <w:sz w:val="20"/>
          <w:szCs w:val="20"/>
        </w:rPr>
      </w:pPr>
    </w:p>
    <w:p w:rsidR="00F06C83" w:rsidRDefault="00F06C83" w:rsidP="00F06C83">
      <w:pPr>
        <w:spacing w:line="240" w:lineRule="exact"/>
        <w:ind w:left="567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PESEL DZIECKA/UCZNIA </w:t>
      </w:r>
    </w:p>
    <w:p w:rsidR="00F06C83" w:rsidRDefault="00F06C83" w:rsidP="00F06C83">
      <w:pPr>
        <w:pStyle w:val="Style2"/>
        <w:spacing w:line="240" w:lineRule="exact"/>
      </w:pPr>
      <w:r>
        <w:rPr>
          <w:sz w:val="20"/>
          <w:szCs w:val="20"/>
        </w:rPr>
        <w:t xml:space="preserve"> </w:t>
      </w:r>
    </w:p>
    <w:tbl>
      <w:tblPr>
        <w:tblW w:w="0" w:type="auto"/>
        <w:tblInd w:w="5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"/>
        <w:gridCol w:w="300"/>
        <w:gridCol w:w="300"/>
        <w:gridCol w:w="315"/>
        <w:gridCol w:w="315"/>
        <w:gridCol w:w="285"/>
        <w:gridCol w:w="300"/>
        <w:gridCol w:w="300"/>
        <w:gridCol w:w="270"/>
        <w:gridCol w:w="240"/>
        <w:gridCol w:w="366"/>
      </w:tblGrid>
      <w:tr w:rsidR="00F06C83" w:rsidTr="00F06C83">
        <w:trPr>
          <w:trHeight w:val="315"/>
        </w:trPr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C83" w:rsidRDefault="00F06C83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:rsidR="00F06C83" w:rsidRDefault="00F06C83" w:rsidP="00F06C83">
      <w:pPr>
        <w:pStyle w:val="Style2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Weryfikacja wniosku:</w:t>
      </w:r>
    </w:p>
    <w:p w:rsidR="00F06C83" w:rsidRDefault="00F06C83" w:rsidP="00F06C83">
      <w:pPr>
        <w:pStyle w:val="Style2"/>
        <w:spacing w:line="100" w:lineRule="atLeast"/>
      </w:pPr>
      <w:r>
        <w:rPr>
          <w:sz w:val="20"/>
          <w:szCs w:val="20"/>
        </w:rPr>
        <w:t xml:space="preserve">Wpłynęło dnia ...............................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Ind w:w="5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495"/>
        <w:gridCol w:w="480"/>
        <w:gridCol w:w="435"/>
        <w:gridCol w:w="390"/>
        <w:gridCol w:w="420"/>
        <w:gridCol w:w="465"/>
        <w:gridCol w:w="435"/>
        <w:gridCol w:w="335"/>
      </w:tblGrid>
      <w:tr w:rsidR="00F06C83" w:rsidTr="00F06C83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C83" w:rsidRDefault="00F06C83">
            <w:pPr>
              <w:pStyle w:val="Zawartotabeli"/>
              <w:snapToGrid w:val="0"/>
            </w:pPr>
          </w:p>
        </w:tc>
      </w:tr>
    </w:tbl>
    <w:p w:rsidR="00F06C83" w:rsidRDefault="00F06C83" w:rsidP="00F06C83">
      <w:pPr>
        <w:spacing w:line="100" w:lineRule="atLeast"/>
        <w:rPr>
          <w:rStyle w:val="FontStyle23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E67788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>
        <w:rPr>
          <w:rStyle w:val="FontStyle23"/>
          <w:sz w:val="20"/>
          <w:szCs w:val="20"/>
        </w:rPr>
        <w:t>(a w przypadku braku numer</w:t>
      </w:r>
      <w:r w:rsidR="00772936">
        <w:rPr>
          <w:rStyle w:val="FontStyle23"/>
          <w:sz w:val="20"/>
          <w:szCs w:val="20"/>
        </w:rPr>
        <w:t>u</w:t>
      </w:r>
      <w:r>
        <w:rPr>
          <w:rStyle w:val="FontStyle23"/>
          <w:sz w:val="20"/>
          <w:szCs w:val="20"/>
        </w:rPr>
        <w:t xml:space="preserve"> PESEL)</w:t>
      </w:r>
    </w:p>
    <w:p w:rsidR="00F06C83" w:rsidRDefault="00F06C83" w:rsidP="00F06C83">
      <w:pPr>
        <w:pStyle w:val="Style2"/>
        <w:spacing w:line="100" w:lineRule="atLeast"/>
        <w:rPr>
          <w:rStyle w:val="FontStyle23"/>
          <w:sz w:val="20"/>
          <w:szCs w:val="20"/>
        </w:rPr>
      </w:pPr>
      <w:r>
        <w:rPr>
          <w:rStyle w:val="FontStyle23"/>
        </w:rPr>
        <w:t xml:space="preserve">            Podpisy  osób odpowiedzialnych:                       </w:t>
      </w:r>
      <w:r w:rsidR="00E67788">
        <w:rPr>
          <w:rStyle w:val="FontStyle23"/>
        </w:rPr>
        <w:t xml:space="preserve">             </w:t>
      </w:r>
      <w:r>
        <w:rPr>
          <w:rStyle w:val="FontStyle23"/>
          <w:sz w:val="20"/>
          <w:szCs w:val="20"/>
        </w:rPr>
        <w:t xml:space="preserve">seria i numer dokumentu potwierdzającego tożsamość </w:t>
      </w:r>
    </w:p>
    <w:p w:rsidR="00F06C83" w:rsidRDefault="00F06C83" w:rsidP="00F06C83">
      <w:pPr>
        <w:pStyle w:val="Style2"/>
        <w:spacing w:line="100" w:lineRule="atLeast"/>
      </w:pPr>
      <w:r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ab/>
      </w:r>
      <w:r>
        <w:rPr>
          <w:rStyle w:val="FontStyle23"/>
          <w:sz w:val="20"/>
          <w:szCs w:val="20"/>
        </w:rPr>
        <w:tab/>
      </w:r>
    </w:p>
    <w:p w:rsidR="00F06C83" w:rsidRDefault="00F06C83" w:rsidP="00F06C83">
      <w:pPr>
        <w:pStyle w:val="Style2"/>
        <w:tabs>
          <w:tab w:val="left" w:pos="720"/>
        </w:tabs>
        <w:spacing w:line="100" w:lineRule="atLeast"/>
        <w:ind w:left="720" w:hanging="360"/>
        <w:rPr>
          <w:sz w:val="20"/>
          <w:szCs w:val="20"/>
        </w:rPr>
      </w:pPr>
      <w:r>
        <w:rPr>
          <w:sz w:val="20"/>
          <w:szCs w:val="20"/>
        </w:rPr>
        <w:t>mgr.................................</w:t>
      </w:r>
    </w:p>
    <w:p w:rsidR="00F06C83" w:rsidRDefault="00F06C83" w:rsidP="00F06C83">
      <w:pPr>
        <w:pStyle w:val="Style2"/>
        <w:tabs>
          <w:tab w:val="left" w:pos="720"/>
        </w:tabs>
        <w:spacing w:line="100" w:lineRule="atLeast"/>
        <w:ind w:left="720" w:hanging="360"/>
        <w:rPr>
          <w:sz w:val="20"/>
          <w:szCs w:val="20"/>
        </w:rPr>
      </w:pPr>
      <w:r>
        <w:rPr>
          <w:sz w:val="20"/>
          <w:szCs w:val="20"/>
        </w:rPr>
        <w:t>mgr.................................</w:t>
      </w:r>
    </w:p>
    <w:p w:rsidR="00F06C83" w:rsidRDefault="00F06C83" w:rsidP="00F06C83">
      <w:pPr>
        <w:pStyle w:val="Style2"/>
        <w:tabs>
          <w:tab w:val="left" w:pos="720"/>
        </w:tabs>
        <w:spacing w:line="100" w:lineRule="atLeast"/>
        <w:ind w:left="720" w:hanging="360"/>
        <w:rPr>
          <w:sz w:val="20"/>
          <w:szCs w:val="20"/>
        </w:rPr>
      </w:pPr>
      <w:r>
        <w:rPr>
          <w:sz w:val="20"/>
          <w:szCs w:val="20"/>
        </w:rPr>
        <w:t>mgr.................................</w:t>
      </w:r>
    </w:p>
    <w:p w:rsidR="00F06C83" w:rsidRDefault="00F06C83" w:rsidP="00F06C83">
      <w:pPr>
        <w:pStyle w:val="Style2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67788">
        <w:rPr>
          <w:sz w:val="20"/>
          <w:szCs w:val="20"/>
        </w:rPr>
        <w:t xml:space="preserve">                                  </w:t>
      </w:r>
      <w:r w:rsidR="00E67788">
        <w:rPr>
          <w:sz w:val="20"/>
          <w:szCs w:val="20"/>
        </w:rPr>
        <w:br/>
        <w:t xml:space="preserve">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.........................................................................................</w:t>
      </w:r>
    </w:p>
    <w:p w:rsidR="00F06C83" w:rsidRDefault="00F06C83" w:rsidP="00F06C83">
      <w:pPr>
        <w:pStyle w:val="Style2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E67788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imię i nazwisko wnioskodawcy</w:t>
      </w:r>
      <w:r w:rsidR="000832F1">
        <w:rPr>
          <w:sz w:val="20"/>
          <w:szCs w:val="20"/>
        </w:rPr>
        <w:t xml:space="preserve"> (pełnoletniego ucznia) </w:t>
      </w:r>
    </w:p>
    <w:p w:rsidR="000832F1" w:rsidRDefault="000832F1" w:rsidP="00F06C83">
      <w:pPr>
        <w:pStyle w:val="Style2"/>
        <w:spacing w:line="100" w:lineRule="atLeast"/>
        <w:rPr>
          <w:sz w:val="20"/>
          <w:szCs w:val="20"/>
        </w:rPr>
      </w:pPr>
    </w:p>
    <w:p w:rsidR="000832F1" w:rsidRDefault="000832F1" w:rsidP="00F06C83">
      <w:pPr>
        <w:pStyle w:val="Style2"/>
        <w:spacing w:line="100" w:lineRule="atLeast"/>
        <w:rPr>
          <w:sz w:val="20"/>
          <w:szCs w:val="20"/>
        </w:rPr>
      </w:pPr>
    </w:p>
    <w:p w:rsidR="000832F1" w:rsidRDefault="000832F1" w:rsidP="000832F1">
      <w:pPr>
        <w:pStyle w:val="Style2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E677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      .........................................................................................</w:t>
      </w:r>
    </w:p>
    <w:p w:rsidR="000832F1" w:rsidRDefault="000832F1" w:rsidP="000832F1">
      <w:pPr>
        <w:pStyle w:val="Style2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E67788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lub wnioskodawców (rodziców niepełnoletniego ucznia) </w:t>
      </w:r>
    </w:p>
    <w:p w:rsidR="000832F1" w:rsidRDefault="000832F1" w:rsidP="00F06C83">
      <w:pPr>
        <w:pStyle w:val="Style2"/>
        <w:spacing w:line="100" w:lineRule="atLeast"/>
        <w:rPr>
          <w:sz w:val="20"/>
          <w:szCs w:val="20"/>
        </w:rPr>
      </w:pPr>
    </w:p>
    <w:p w:rsidR="00F06C83" w:rsidRDefault="00F06C83" w:rsidP="00F06C83">
      <w:pPr>
        <w:pStyle w:val="Style2"/>
        <w:spacing w:line="100" w:lineRule="atLeast"/>
        <w:rPr>
          <w:sz w:val="20"/>
          <w:szCs w:val="20"/>
        </w:rPr>
      </w:pPr>
    </w:p>
    <w:p w:rsidR="00F06C83" w:rsidRDefault="00E67788" w:rsidP="00F06C83">
      <w:pPr>
        <w:pStyle w:val="Style2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F06C83">
        <w:rPr>
          <w:sz w:val="20"/>
          <w:szCs w:val="20"/>
        </w:rPr>
        <w:t>…............................................................................................</w:t>
      </w:r>
    </w:p>
    <w:p w:rsidR="00F06C83" w:rsidRDefault="00F06C83" w:rsidP="00F06C83">
      <w:pPr>
        <w:pStyle w:val="Style2"/>
        <w:spacing w:line="100" w:lineRule="atLeast"/>
      </w:pPr>
      <w:r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rStyle w:val="FontStyle23"/>
        </w:rPr>
        <w:t xml:space="preserve"> </w:t>
      </w:r>
      <w:r>
        <w:rPr>
          <w:rStyle w:val="FontStyle23"/>
          <w:b w:val="0"/>
          <w:bCs w:val="0"/>
          <w:i w:val="0"/>
          <w:iCs w:val="0"/>
        </w:rPr>
        <w:t xml:space="preserve"> </w:t>
      </w:r>
      <w:r w:rsidR="00E67788">
        <w:rPr>
          <w:rStyle w:val="FontStyle23"/>
          <w:b w:val="0"/>
          <w:bCs w:val="0"/>
          <w:i w:val="0"/>
          <w:iCs w:val="0"/>
        </w:rPr>
        <w:t xml:space="preserve">      </w:t>
      </w:r>
      <w:r>
        <w:rPr>
          <w:rStyle w:val="FontStyle23"/>
          <w:b w:val="0"/>
          <w:bCs w:val="0"/>
          <w:i w:val="0"/>
          <w:iCs w:val="0"/>
        </w:rPr>
        <w:t>telefon kontaktow</w:t>
      </w:r>
      <w:r w:rsidR="000832F1">
        <w:rPr>
          <w:rStyle w:val="FontStyle23"/>
          <w:b w:val="0"/>
          <w:bCs w:val="0"/>
          <w:i w:val="0"/>
          <w:iCs w:val="0"/>
        </w:rPr>
        <w:t>y wnioskodawcy/wnioskodawców</w:t>
      </w:r>
    </w:p>
    <w:p w:rsidR="00F06C83" w:rsidRDefault="00F06C83" w:rsidP="00F06C83">
      <w:pPr>
        <w:pStyle w:val="Style2"/>
        <w:spacing w:line="100" w:lineRule="atLeast"/>
      </w:pPr>
    </w:p>
    <w:p w:rsidR="00F06C83" w:rsidRDefault="00F06C83" w:rsidP="00F06C83">
      <w:pPr>
        <w:pStyle w:val="Style2"/>
        <w:spacing w:line="100" w:lineRule="atLeast"/>
        <w:rPr>
          <w:rStyle w:val="FontStyle23"/>
          <w:b w:val="0"/>
          <w:bCs w:val="0"/>
        </w:rPr>
      </w:pP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 w:rsidR="002360C9">
        <w:rPr>
          <w:rStyle w:val="FontStyle23"/>
          <w:b w:val="0"/>
          <w:bCs w:val="0"/>
        </w:rPr>
        <w:t xml:space="preserve">                               </w:t>
      </w:r>
      <w:r>
        <w:rPr>
          <w:rStyle w:val="FontStyle23"/>
          <w:b w:val="0"/>
          <w:bCs w:val="0"/>
        </w:rPr>
        <w:t>….......................................................................................................</w:t>
      </w:r>
    </w:p>
    <w:p w:rsidR="00F06C83" w:rsidRDefault="002360C9" w:rsidP="00F06C83">
      <w:pPr>
        <w:pStyle w:val="Style2"/>
        <w:spacing w:line="100" w:lineRule="atLeast"/>
        <w:rPr>
          <w:rStyle w:val="FontStyle23"/>
          <w:b w:val="0"/>
          <w:bCs w:val="0"/>
        </w:rPr>
      </w:pP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 w:rsidR="000832F1" w:rsidRPr="000832F1">
        <w:rPr>
          <w:rStyle w:val="FontStyle23"/>
          <w:b w:val="0"/>
          <w:bCs w:val="0"/>
          <w:i w:val="0"/>
        </w:rPr>
        <w:t>adres poczty elektronicznej</w:t>
      </w:r>
      <w:r w:rsidR="000832F1">
        <w:rPr>
          <w:rStyle w:val="FontStyle23"/>
          <w:b w:val="0"/>
          <w:bCs w:val="0"/>
        </w:rPr>
        <w:t xml:space="preserve"> </w:t>
      </w:r>
      <w:r w:rsidR="000832F1">
        <w:rPr>
          <w:rStyle w:val="FontStyle23"/>
          <w:b w:val="0"/>
          <w:bCs w:val="0"/>
          <w:i w:val="0"/>
          <w:iCs w:val="0"/>
        </w:rPr>
        <w:t>wnioskodawcy/wnioskodawców</w:t>
      </w:r>
    </w:p>
    <w:p w:rsidR="00F06C83" w:rsidRDefault="00F06C83" w:rsidP="00F06C83">
      <w:pPr>
        <w:pStyle w:val="Style2"/>
        <w:spacing w:line="100" w:lineRule="atLeast"/>
      </w:pP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  <w:r>
        <w:rPr>
          <w:rStyle w:val="FontStyle23"/>
          <w:b w:val="0"/>
          <w:bCs w:val="0"/>
        </w:rPr>
        <w:tab/>
      </w:r>
    </w:p>
    <w:p w:rsidR="00F06C83" w:rsidRDefault="002360C9" w:rsidP="00F06C83">
      <w:pPr>
        <w:pStyle w:val="Style2"/>
        <w:spacing w:before="77" w:line="100" w:lineRule="atLeast"/>
        <w:jc w:val="both"/>
        <w:rPr>
          <w:rStyle w:val="FontStyle24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</w:t>
      </w:r>
      <w:r w:rsidR="00F06C83">
        <w:rPr>
          <w:rStyle w:val="FontStyle24"/>
          <w:i/>
        </w:rPr>
        <w:t xml:space="preserve">ZESPÓŁ ORZEKAJĄCY </w:t>
      </w:r>
    </w:p>
    <w:p w:rsidR="00F06C83" w:rsidRDefault="00F06C83" w:rsidP="00F06C83">
      <w:pPr>
        <w:pStyle w:val="Style3"/>
        <w:spacing w:before="5" w:line="274" w:lineRule="exact"/>
        <w:ind w:left="3545" w:firstLine="0"/>
        <w:jc w:val="center"/>
        <w:rPr>
          <w:rStyle w:val="FontStyle24"/>
        </w:rPr>
      </w:pPr>
      <w:r>
        <w:rPr>
          <w:rStyle w:val="FontStyle24"/>
        </w:rPr>
        <w:t xml:space="preserve">Poradni </w:t>
      </w:r>
      <w:proofErr w:type="spellStart"/>
      <w:r>
        <w:rPr>
          <w:rStyle w:val="FontStyle24"/>
        </w:rPr>
        <w:t>Psychologiczno</w:t>
      </w:r>
      <w:proofErr w:type="spellEnd"/>
      <w:r>
        <w:rPr>
          <w:rStyle w:val="FontStyle24"/>
        </w:rPr>
        <w:t xml:space="preserve"> - Pedagogicznej w  Lipnie </w:t>
      </w:r>
    </w:p>
    <w:p w:rsidR="00F06C83" w:rsidRDefault="00F06C83" w:rsidP="00F06C83">
      <w:pPr>
        <w:pStyle w:val="Style3"/>
        <w:spacing w:before="5" w:line="274" w:lineRule="exact"/>
        <w:ind w:left="3545" w:firstLine="0"/>
        <w:jc w:val="center"/>
        <w:rPr>
          <w:rStyle w:val="FontStyle24"/>
          <w:i/>
        </w:rPr>
      </w:pPr>
      <w:r>
        <w:rPr>
          <w:rStyle w:val="FontStyle24"/>
        </w:rPr>
        <w:t xml:space="preserve">Plac 11 – go Listopada 9, 87 -600 Lipno </w:t>
      </w:r>
    </w:p>
    <w:p w:rsidR="00F06C83" w:rsidRDefault="00F06C83" w:rsidP="00F06C83">
      <w:pPr>
        <w:pStyle w:val="Style2"/>
        <w:spacing w:before="77" w:line="100" w:lineRule="atLeast"/>
        <w:jc w:val="both"/>
        <w:rPr>
          <w:rStyle w:val="FontStyle24"/>
          <w:i/>
        </w:rPr>
      </w:pP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proofErr w:type="spellStart"/>
      <w:r>
        <w:rPr>
          <w:rStyle w:val="FontStyle24"/>
          <w:i/>
        </w:rPr>
        <w:t>tel</w:t>
      </w:r>
      <w:proofErr w:type="spellEnd"/>
      <w:r>
        <w:rPr>
          <w:rStyle w:val="FontStyle24"/>
          <w:i/>
        </w:rPr>
        <w:t xml:space="preserve"> 54/287-2492 fax 54/287-46-57</w:t>
      </w:r>
    </w:p>
    <w:p w:rsidR="00F06C83" w:rsidRPr="00E04058" w:rsidRDefault="00F06C83" w:rsidP="00F06C83">
      <w:pPr>
        <w:pStyle w:val="Style2"/>
        <w:spacing w:before="77" w:line="100" w:lineRule="atLeast"/>
        <w:jc w:val="center"/>
        <w:rPr>
          <w:rStyle w:val="FontStyle24"/>
          <w:i/>
          <w:color w:val="auto"/>
        </w:rPr>
      </w:pP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>
        <w:rPr>
          <w:rStyle w:val="FontStyle24"/>
          <w:i/>
        </w:rPr>
        <w:tab/>
      </w:r>
      <w:r w:rsidRPr="00E04058">
        <w:rPr>
          <w:rStyle w:val="FontStyle24"/>
          <w:i/>
          <w:color w:val="auto"/>
        </w:rPr>
        <w:t xml:space="preserve">E-MAIL </w:t>
      </w:r>
      <w:r w:rsidRPr="00E04058">
        <w:rPr>
          <w:rStyle w:val="FontStyle24"/>
          <w:b w:val="0"/>
          <w:bCs w:val="0"/>
          <w:i/>
          <w:color w:val="auto"/>
        </w:rPr>
        <w:t>recepcja@poradnialipno.pl</w:t>
      </w:r>
    </w:p>
    <w:p w:rsidR="00F06C83" w:rsidRPr="00E04058" w:rsidRDefault="00F06C83" w:rsidP="00F06C83">
      <w:pPr>
        <w:pStyle w:val="Style2"/>
        <w:spacing w:before="77" w:line="100" w:lineRule="atLeast"/>
        <w:jc w:val="center"/>
      </w:pPr>
      <w:r w:rsidRPr="00E04058">
        <w:rPr>
          <w:rStyle w:val="FontStyle24"/>
          <w:b w:val="0"/>
          <w:i/>
          <w:color w:val="auto"/>
        </w:rPr>
        <w:t xml:space="preserve">                                                                                sekretariat@poradnialipno.pl</w:t>
      </w:r>
    </w:p>
    <w:p w:rsidR="00F06C83" w:rsidRDefault="00F06C83" w:rsidP="00F06C83">
      <w:pPr>
        <w:jc w:val="center"/>
      </w:pPr>
      <w:r>
        <w:t xml:space="preserve">                                                                           </w:t>
      </w:r>
    </w:p>
    <w:p w:rsidR="00F06C83" w:rsidRDefault="00F06C83" w:rsidP="00F06C83">
      <w:r>
        <w:t xml:space="preserve"> </w:t>
      </w:r>
      <w:r>
        <w:rPr>
          <w:b/>
          <w:sz w:val="28"/>
          <w:szCs w:val="28"/>
        </w:rPr>
        <w:t>Wniosek o wydanie: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</w:pPr>
      <w:r>
        <w:t>Orzeczenia o potrzebie indywidualnego nauczania / Orzeczenia o potrzebie indywidualnego obowiązkowego rocznego przygotowania przedszkolnego *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</w:pPr>
      <w:r>
        <w:t xml:space="preserve">Orzeczenia o potrzebie kształcenia specjalnego z uwagi na niepełnosprawność ruchową </w:t>
      </w:r>
      <w:r w:rsidR="002360C9">
        <w:t xml:space="preserve">             </w:t>
      </w:r>
      <w:r>
        <w:t>w tym afazję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</w:pPr>
      <w:r>
        <w:t xml:space="preserve">Orzeczenia o potrzebie kształcenia specjalnego z uwagi na autyzm / zespół Aspergera 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</w:pPr>
      <w:r>
        <w:t>Orzeczenia o potrzebie kształcenia specjalnego z uwagi na niepełnosprawności sprzężone: …………………</w:t>
      </w:r>
      <w:r w:rsidR="002360C9">
        <w:t>………………………………………………….........................……….....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</w:pPr>
      <w:r>
        <w:t>Orzeczenia o potrzebie kształcenia specjalnego z uwagi na niepełnosprawność intelektualną w stopniu …………………………</w:t>
      </w:r>
      <w:r w:rsidR="002360C9">
        <w:t>……………………........………………....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  <w:jc w:val="both"/>
      </w:pPr>
      <w:r>
        <w:t>Orzeczenia o potrzebie kształcenia specjalnego dla słabosłyszących / niesłyszących, słabowidzących / niewidomych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  <w:jc w:val="both"/>
      </w:pPr>
      <w:r>
        <w:t>Orzeczenia o potrzebie kształcenia specjalnego dla zagrożonych niedostosowaniem społecznym / niedostosowanych społecznie *</w:t>
      </w:r>
    </w:p>
    <w:p w:rsidR="00F06C83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</w:pPr>
      <w:r>
        <w:t xml:space="preserve">Orzeczenia o potrzebie zajęć rewalidacyjno-wychowawczych indywidualnych/zespołowych* (dla dziecka z niepełnosprawnością intelektualną w stopniu głębokim)                                                        </w:t>
      </w:r>
    </w:p>
    <w:p w:rsidR="002360C9" w:rsidRDefault="00F06C83" w:rsidP="002360C9">
      <w:pPr>
        <w:numPr>
          <w:ilvl w:val="0"/>
          <w:numId w:val="1"/>
        </w:numPr>
        <w:tabs>
          <w:tab w:val="clear" w:pos="720"/>
          <w:tab w:val="left" w:pos="426"/>
        </w:tabs>
        <w:ind w:left="284" w:hanging="284"/>
      </w:pPr>
      <w:r>
        <w:t xml:space="preserve">Opinii o potrzebie wczesnego wspomagania rozwoju dziecka *         </w:t>
      </w:r>
      <w:r w:rsidR="002360C9">
        <w:t xml:space="preserve">                           </w:t>
      </w:r>
    </w:p>
    <w:p w:rsidR="00F06C83" w:rsidRPr="002360C9" w:rsidRDefault="00F06C83" w:rsidP="002360C9">
      <w:pPr>
        <w:tabs>
          <w:tab w:val="left" w:pos="426"/>
        </w:tabs>
      </w:pPr>
      <w:r w:rsidRPr="002360C9">
        <w:rPr>
          <w:b/>
        </w:rPr>
        <w:t xml:space="preserve">*) </w:t>
      </w:r>
      <w:r w:rsidRPr="002360C9">
        <w:rPr>
          <w:b/>
          <w:i/>
        </w:rPr>
        <w:t>podkreśl właściwe</w:t>
      </w:r>
    </w:p>
    <w:p w:rsidR="00F06C83" w:rsidRDefault="00F06C83" w:rsidP="00F06C83">
      <w:r>
        <w:rPr>
          <w:b/>
          <w:bCs/>
        </w:rPr>
        <w:lastRenderedPageBreak/>
        <w:t>Dane dziecka</w:t>
      </w:r>
      <w:r w:rsidR="00E04058">
        <w:rPr>
          <w:b/>
          <w:bCs/>
        </w:rPr>
        <w:t>/ucznia</w:t>
      </w:r>
      <w:r>
        <w:rPr>
          <w:b/>
          <w:bCs/>
        </w:rPr>
        <w:t>:</w:t>
      </w:r>
    </w:p>
    <w:p w:rsidR="00F06C83" w:rsidRDefault="00F06C83" w:rsidP="00F06C83"/>
    <w:p w:rsidR="00F06C83" w:rsidRDefault="00F06C83" w:rsidP="00F06C83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………………………………………………., ur. ………………….....….., w </w:t>
      </w:r>
      <w:r w:rsidR="002360C9">
        <w:rPr>
          <w:sz w:val="22"/>
          <w:szCs w:val="22"/>
        </w:rPr>
        <w:t>…………………...........</w:t>
      </w:r>
    </w:p>
    <w:p w:rsidR="00F06C83" w:rsidRDefault="00F06C83" w:rsidP="00F06C83">
      <w:pPr>
        <w:rPr>
          <w:i/>
          <w:sz w:val="18"/>
          <w:szCs w:val="18"/>
        </w:rPr>
      </w:pPr>
      <w:r>
        <w:rPr>
          <w:i/>
          <w:sz w:val="22"/>
          <w:szCs w:val="22"/>
        </w:rPr>
        <w:t xml:space="preserve">  </w:t>
      </w:r>
      <w:r>
        <w:rPr>
          <w:i/>
          <w:sz w:val="18"/>
          <w:szCs w:val="18"/>
        </w:rPr>
        <w:t xml:space="preserve">Imię(imiona) i nazwisko dziecka/ucznia              </w:t>
      </w:r>
      <w:r w:rsidR="002360C9">
        <w:rPr>
          <w:i/>
          <w:sz w:val="18"/>
          <w:szCs w:val="18"/>
        </w:rPr>
        <w:t xml:space="preserve">          </w:t>
      </w:r>
      <w:r>
        <w:rPr>
          <w:i/>
          <w:sz w:val="18"/>
          <w:szCs w:val="18"/>
        </w:rPr>
        <w:t xml:space="preserve"> data urodzenia dziecka/</w:t>
      </w:r>
      <w:r w:rsidR="002360C9">
        <w:rPr>
          <w:i/>
          <w:sz w:val="18"/>
          <w:szCs w:val="18"/>
        </w:rPr>
        <w:t xml:space="preserve">ucznia       </w:t>
      </w:r>
      <w:r>
        <w:rPr>
          <w:i/>
          <w:sz w:val="18"/>
          <w:szCs w:val="18"/>
        </w:rPr>
        <w:t xml:space="preserve"> miejsce urodzenia dziecka/ucznia                               </w:t>
      </w:r>
    </w:p>
    <w:p w:rsidR="00F06C83" w:rsidRDefault="00F06C83" w:rsidP="00F06C83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06C83" w:rsidRDefault="00F06C83" w:rsidP="00F06C83">
      <w:pPr>
        <w:ind w:left="360"/>
        <w:rPr>
          <w:sz w:val="18"/>
          <w:szCs w:val="18"/>
        </w:rPr>
      </w:pPr>
    </w:p>
    <w:p w:rsidR="00F06C83" w:rsidRDefault="00F06C83" w:rsidP="00F06C83">
      <w:pPr>
        <w:spacing w:line="360" w:lineRule="auto"/>
      </w:pPr>
      <w:r>
        <w:t>Adres zamieszkania dziecka/uczni</w:t>
      </w:r>
      <w:r w:rsidR="002360C9">
        <w:t>a ……………………………………………………………</w:t>
      </w:r>
    </w:p>
    <w:p w:rsidR="00F06C83" w:rsidRDefault="00F06C83" w:rsidP="00F06C83">
      <w:pPr>
        <w:spacing w:line="360" w:lineRule="auto"/>
      </w:pPr>
      <w:r>
        <w:t xml:space="preserve">Nazwa i adres przedszkola/szkoły lub ośrodka, </w:t>
      </w:r>
      <w:r w:rsidR="005A551A">
        <w:t>nazwa oddziału/</w:t>
      </w:r>
      <w:r>
        <w:t>klasa...........</w:t>
      </w:r>
      <w:r w:rsidR="002360C9">
        <w:t>.............................</w:t>
      </w:r>
    </w:p>
    <w:p w:rsidR="00804E99" w:rsidRDefault="00F06C83" w:rsidP="00804E99">
      <w:pPr>
        <w:spacing w:line="360" w:lineRule="auto"/>
      </w:pPr>
      <w:r>
        <w:t>……………………………………………………….......................................................</w:t>
      </w:r>
      <w:r w:rsidR="002360C9">
        <w:t>............</w:t>
      </w:r>
      <w:r w:rsidR="005A551A">
        <w:t>nazwa zawodu w przypadku ucznia szkoły prowadzącej kształcenie zawodowe: ..............</w:t>
      </w:r>
      <w:r w:rsidR="002360C9">
        <w:t>........</w:t>
      </w:r>
    </w:p>
    <w:p w:rsidR="00772936" w:rsidRDefault="00772936" w:rsidP="00804E99">
      <w:pPr>
        <w:spacing w:line="360" w:lineRule="auto"/>
      </w:pPr>
      <w:r>
        <w:t>Imię i nazwisko matki/ opiekuna pra</w:t>
      </w:r>
      <w:r w:rsidR="002360C9">
        <w:t>wnego …………………………………………………....</w:t>
      </w:r>
    </w:p>
    <w:p w:rsidR="002E23F3" w:rsidRDefault="002E23F3" w:rsidP="00804E99">
      <w:pPr>
        <w:spacing w:line="360" w:lineRule="auto"/>
      </w:pPr>
      <w:r>
        <w:t>Adres zamieszkania: ............................................................................................................</w:t>
      </w:r>
      <w:r w:rsidR="002360C9">
        <w:t>........</w:t>
      </w:r>
    </w:p>
    <w:p w:rsidR="002E23F3" w:rsidRDefault="00772936" w:rsidP="00804E99">
      <w:pPr>
        <w:spacing w:line="360" w:lineRule="auto"/>
      </w:pPr>
      <w:r>
        <w:t>Imię i nazwisko ojca/ opiekuna prawnego …...................................................</w:t>
      </w:r>
      <w:r w:rsidR="002E23F3">
        <w:t>.</w:t>
      </w:r>
      <w:r>
        <w:t>...................</w:t>
      </w:r>
      <w:r w:rsidR="002360C9">
        <w:t>.......</w:t>
      </w:r>
    </w:p>
    <w:p w:rsidR="002E23F3" w:rsidRDefault="002E23F3" w:rsidP="002E23F3">
      <w:pPr>
        <w:spacing w:line="360" w:lineRule="auto"/>
      </w:pPr>
      <w:r>
        <w:t>Adres zamieszkania: ............................................................................................................</w:t>
      </w:r>
      <w:r w:rsidR="002360C9">
        <w:t>........</w:t>
      </w:r>
    </w:p>
    <w:p w:rsidR="00E67788" w:rsidRDefault="00E04058" w:rsidP="00E67788">
      <w:pPr>
        <w:spacing w:line="360" w:lineRule="auto"/>
        <w:jc w:val="both"/>
      </w:pPr>
      <w:r>
        <w:t>Dane wnioskodawcy, któremu ma być przekazane orzeczenie lub opinia oraz adres do korespondencji</w:t>
      </w:r>
      <w:r w:rsidR="00BA689E">
        <w:t xml:space="preserve"> .............................................................................................................................</w:t>
      </w:r>
    </w:p>
    <w:p w:rsidR="00BA689E" w:rsidRDefault="00E67788" w:rsidP="00E67788">
      <w:pPr>
        <w:spacing w:line="360" w:lineRule="auto"/>
        <w:jc w:val="both"/>
      </w:pPr>
      <w:r>
        <w:t xml:space="preserve"> ...................................................................................................................................................... </w:t>
      </w:r>
      <w:r w:rsidR="00804E99">
        <w:t>........................................................................................</w:t>
      </w:r>
      <w:r w:rsidR="00E04058">
        <w:t>...................................</w:t>
      </w:r>
      <w:r>
        <w:t>................</w:t>
      </w:r>
      <w:r w:rsidR="00E04058">
        <w:t>.....</w:t>
      </w:r>
      <w:r w:rsidR="00804E99">
        <w:t>.......</w:t>
      </w:r>
      <w:r w:rsidR="00F06C83">
        <w:t xml:space="preserve">  </w:t>
      </w:r>
    </w:p>
    <w:p w:rsidR="00F06C83" w:rsidRDefault="00BA689E" w:rsidP="00E67788">
      <w:pPr>
        <w:spacing w:line="360" w:lineRule="auto"/>
        <w:jc w:val="both"/>
      </w:pPr>
      <w:r>
        <w:t>Orzeczenie/opinię odbiorę osobiście TAK</w:t>
      </w:r>
      <w:r w:rsidR="00D323C0">
        <w:t>*</w:t>
      </w:r>
      <w:r>
        <w:t xml:space="preserve"> nr telefonu ...............</w:t>
      </w:r>
      <w:r w:rsidR="00D323C0">
        <w:t>............</w:t>
      </w:r>
      <w:r>
        <w:t xml:space="preserve">......................... </w:t>
      </w:r>
      <w:r w:rsidR="00D323C0">
        <w:t>NIE*</w:t>
      </w:r>
      <w:r w:rsidR="00F06C83">
        <w:t xml:space="preserve">                                                    </w:t>
      </w:r>
    </w:p>
    <w:p w:rsidR="00F06C83" w:rsidRDefault="00F06C83" w:rsidP="00E04058">
      <w:pPr>
        <w:spacing w:line="360" w:lineRule="auto"/>
      </w:pPr>
      <w:r>
        <w:t xml:space="preserve">Określenie przyczyny i celu, dla którego niezbędne jest uzyskanie dokumentu: </w:t>
      </w:r>
    </w:p>
    <w:p w:rsidR="00F06C83" w:rsidRDefault="00F06C83" w:rsidP="00E04058">
      <w:pPr>
        <w:spacing w:line="360" w:lineRule="auto"/>
      </w:pPr>
      <w:r>
        <w:t>………………………………………………………………………………</w:t>
      </w:r>
      <w:r w:rsidR="00E67788">
        <w:t>..</w:t>
      </w:r>
      <w:r>
        <w:t>…………………</w:t>
      </w:r>
    </w:p>
    <w:p w:rsidR="00F06C83" w:rsidRDefault="002E23F3" w:rsidP="00E04058">
      <w:pPr>
        <w:spacing w:line="360" w:lineRule="auto"/>
      </w:pPr>
      <w:r>
        <w:t>…………………………………………………………………………………</w:t>
      </w:r>
      <w:r w:rsidR="00E67788">
        <w:t>..</w:t>
      </w:r>
      <w:r>
        <w:t>………………</w:t>
      </w:r>
    </w:p>
    <w:p w:rsidR="00E67788" w:rsidRDefault="00F06C83" w:rsidP="00BF73FA">
      <w:pPr>
        <w:spacing w:line="360" w:lineRule="auto"/>
        <w:jc w:val="both"/>
      </w:pPr>
      <w:r>
        <w:t>Dotychczas wydane dla dziecka/ucznia orzeczenia, opinie, informacje (wraz ze wskazaniem nazwy poradni, w której działał zespół wydający dokument) dla której niezbędne jest uzyskanie orzeczenia, opinii lub informacji</w:t>
      </w:r>
    </w:p>
    <w:p w:rsidR="00F06C83" w:rsidRDefault="00F06C83" w:rsidP="00BF73F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 …………………………………………………….......................................................................</w:t>
      </w:r>
    </w:p>
    <w:p w:rsidR="00F06C83" w:rsidRDefault="00F06C83" w:rsidP="00BF73FA">
      <w:pPr>
        <w:spacing w:line="360" w:lineRule="auto"/>
      </w:pPr>
      <w:r>
        <w:t>……………………………………………………………………………………………</w:t>
      </w:r>
      <w:r w:rsidR="00E67788">
        <w:t>..</w:t>
      </w:r>
      <w:r>
        <w:t>……</w:t>
      </w:r>
    </w:p>
    <w:p w:rsidR="00F06C83" w:rsidRDefault="00F06C83" w:rsidP="00BF73FA">
      <w:pPr>
        <w:spacing w:line="360" w:lineRule="auto"/>
      </w:pPr>
      <w:r>
        <w:t>………………………………………………………………………………………...................</w:t>
      </w:r>
    </w:p>
    <w:p w:rsidR="002E23F3" w:rsidRDefault="00F06C83" w:rsidP="00F06C83">
      <w:pPr>
        <w:spacing w:line="360" w:lineRule="auto"/>
      </w:pPr>
      <w:r>
        <w:t>Metody komunikacji z dzieckiem ( jakim posługuje się językiem)...............................</w:t>
      </w:r>
      <w:r w:rsidR="00E67788">
        <w:t>...............</w:t>
      </w:r>
    </w:p>
    <w:p w:rsidR="00F06C83" w:rsidRDefault="002E23F3" w:rsidP="00F06C83">
      <w:pPr>
        <w:spacing w:line="360" w:lineRule="auto"/>
      </w:pPr>
      <w:r>
        <w:t>Informacje o specyficznych potrzebach lub zachowaniu dziecka ....................................................................</w:t>
      </w:r>
      <w:r w:rsidR="00E67788">
        <w:t>...</w:t>
      </w:r>
      <w:r>
        <w:t>..............................................</w:t>
      </w:r>
      <w:r w:rsidR="00E67788">
        <w:t>...........................</w:t>
      </w:r>
      <w:r w:rsidR="00D323C0">
        <w:t>.....</w:t>
      </w:r>
      <w:r w:rsidR="00E67788">
        <w:t>..</w:t>
      </w:r>
    </w:p>
    <w:p w:rsidR="00D323C0" w:rsidRDefault="00D323C0" w:rsidP="00F06C83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C6445A" w:rsidRDefault="00F06C83" w:rsidP="00E04058">
      <w:pPr>
        <w:spacing w:line="276" w:lineRule="auto"/>
        <w:jc w:val="both"/>
        <w:rPr>
          <w:i/>
        </w:rPr>
      </w:pPr>
      <w:r>
        <w:t>Wyrażam zgodę na przetwarzanie danych osobowych, o której mowa w art. 23 ust.1 pkt</w:t>
      </w:r>
      <w:r w:rsidR="002E23F3">
        <w:t xml:space="preserve"> </w:t>
      </w:r>
      <w:r>
        <w:t>1 us</w:t>
      </w:r>
      <w:r w:rsidR="002E23F3">
        <w:t xml:space="preserve">tawy </w:t>
      </w:r>
      <w:r>
        <w:t>z dn. 29.08.1997r. o ochronie danych osobowych (Dz. U. z 2016r. poz. 922), w celu wydania dokumentu</w:t>
      </w:r>
      <w:r w:rsidR="00BF73FA">
        <w:t>.</w:t>
      </w:r>
      <w:r w:rsidR="00E04058">
        <w:rPr>
          <w:i/>
        </w:rPr>
        <w:tab/>
      </w:r>
    </w:p>
    <w:p w:rsidR="00E67788" w:rsidRDefault="00F06C83" w:rsidP="00E67788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832F1">
        <w:rPr>
          <w:i/>
        </w:rPr>
        <w:t xml:space="preserve">                           </w:t>
      </w:r>
      <w:r w:rsidR="000832F1">
        <w:rPr>
          <w:i/>
        </w:rPr>
        <w:br/>
      </w:r>
      <w:r w:rsidR="00E67788">
        <w:t xml:space="preserve">                                                      </w:t>
      </w:r>
      <w:r w:rsidR="00E67788">
        <w:t>………………………....   ........………………………</w:t>
      </w:r>
    </w:p>
    <w:p w:rsidR="00196F29" w:rsidRDefault="00E67788" w:rsidP="00E67788">
      <w:pPr>
        <w:jc w:val="both"/>
      </w:pPr>
      <w:r>
        <w:rPr>
          <w:i/>
        </w:rPr>
        <w:t xml:space="preserve">                                                        </w:t>
      </w:r>
      <w:r>
        <w:t xml:space="preserve"> (podpis wnioskodawcy/ podpisy wnioskodawców)</w:t>
      </w:r>
    </w:p>
    <w:p w:rsidR="00C6445A" w:rsidRPr="00F5348E" w:rsidRDefault="00196F29" w:rsidP="00196F29">
      <w:pPr>
        <w:spacing w:line="276" w:lineRule="auto"/>
        <w:jc w:val="both"/>
      </w:pPr>
      <w:r>
        <w:lastRenderedPageBreak/>
        <w:t>Oświadczam, że w</w:t>
      </w:r>
      <w:r w:rsidR="00F06C83">
        <w:t>yrażam zgodę / nie wyrażam zgody *</w:t>
      </w:r>
      <w:r>
        <w:t xml:space="preserve"> a</w:t>
      </w:r>
      <w:r w:rsidR="00BF73FA">
        <w:t>by w</w:t>
      </w:r>
      <w:r w:rsidR="00F06C83">
        <w:t xml:space="preserve"> posiedzeniu zespołu orzekającego na wniosek przewodniczącego zespołu orzekającego z głosem doradczym </w:t>
      </w:r>
      <w:r w:rsidR="00BF73FA">
        <w:t>mogli uczestniczyć: nauczyciele, wychowawcy grup wychowawczych i specjaliści, prowadzący zajęcia</w:t>
      </w:r>
      <w:r w:rsidR="00F06C83">
        <w:t xml:space="preserve"> z dzieckiem</w:t>
      </w:r>
      <w:r w:rsidR="00BF73FA">
        <w:t>/uczniem, pomoc</w:t>
      </w:r>
      <w:r w:rsidR="00F06C83">
        <w:t xml:space="preserve"> nauczyciela, </w:t>
      </w:r>
      <w:r w:rsidR="00BF73FA">
        <w:t>osoba władająca językiem kraju pochodzenia dziecka/ucznia, asystent międzykulturowy, asystent</w:t>
      </w:r>
      <w:r w:rsidR="00F06C83">
        <w:t xml:space="preserve"> </w:t>
      </w:r>
      <w:r w:rsidR="00BF73FA">
        <w:t>edukacji romskiej – wyznaczeni</w:t>
      </w:r>
      <w:r w:rsidR="00F5348E">
        <w:t xml:space="preserve"> przez ich dyrektora, </w:t>
      </w:r>
      <w:r w:rsidR="00C6445A">
        <w:t>tłumacz języka migowego</w:t>
      </w:r>
      <w:r w:rsidR="00027719">
        <w:t>, polskiego języka</w:t>
      </w:r>
      <w:r w:rsidR="00C6445A">
        <w:t xml:space="preserve"> migowego</w:t>
      </w:r>
      <w:r w:rsidR="00027719">
        <w:t xml:space="preserve">, systemu językowo-migowego, sposobów komunikowania się osób głuchoniemych lub osoba, o której mowa w art. 3 pkt 1 ustawy o języku migowym i innych środkach komunikowania się. </w:t>
      </w:r>
    </w:p>
    <w:p w:rsidR="00027719" w:rsidRDefault="00027719" w:rsidP="00027719">
      <w:pPr>
        <w:spacing w:line="276" w:lineRule="auto"/>
        <w:jc w:val="both"/>
      </w:pPr>
    </w:p>
    <w:p w:rsidR="00E67788" w:rsidRDefault="00E67788" w:rsidP="00E67788">
      <w:pPr>
        <w:jc w:val="both"/>
        <w:rPr>
          <w:i/>
        </w:rPr>
      </w:pPr>
      <w:r>
        <w:t xml:space="preserve">                                                       </w:t>
      </w:r>
      <w:r>
        <w:t>………………………....   ........………………………</w:t>
      </w:r>
    </w:p>
    <w:p w:rsidR="00E67788" w:rsidRDefault="00E67788" w:rsidP="00E67788">
      <w:pPr>
        <w:jc w:val="both"/>
      </w:pPr>
      <w:r>
        <w:rPr>
          <w:i/>
        </w:rPr>
        <w:t xml:space="preserve">                                                        </w:t>
      </w:r>
      <w:r>
        <w:t xml:space="preserve"> (podpis wnioskodawcy/ podpisy wnioskodawców)</w:t>
      </w:r>
    </w:p>
    <w:p w:rsidR="00F06C83" w:rsidRDefault="00F06C83" w:rsidP="00F06C83">
      <w:pPr>
        <w:spacing w:line="360" w:lineRule="auto"/>
        <w:jc w:val="both"/>
      </w:pPr>
      <w:r>
        <w:t>Wnioskuję / nie wnioskuję *</w:t>
      </w:r>
    </w:p>
    <w:p w:rsidR="005A77F1" w:rsidRDefault="00027719" w:rsidP="005A77F1">
      <w:pPr>
        <w:spacing w:line="276" w:lineRule="auto"/>
        <w:jc w:val="both"/>
      </w:pPr>
      <w:r>
        <w:t>Aby w posiedzeniu zespołu,</w:t>
      </w:r>
      <w:r w:rsidR="005A77F1">
        <w:t xml:space="preserve"> z głosem doradczym, mogły uczestniczyć osoby, których wiedza o dziecku lub uczniu jest znacząca dla oceny funkcjonowania dziecka/ucznia, w tym osoby wykonujące zawód medyczny realizujący świadczenia gwarantowane z zakresu opieki psychiatrycznej i leczenia uzależnień. </w:t>
      </w:r>
    </w:p>
    <w:p w:rsidR="00F06C83" w:rsidRDefault="00F06C83" w:rsidP="005A77F1">
      <w:pPr>
        <w:spacing w:line="276" w:lineRule="auto"/>
        <w:jc w:val="both"/>
      </w:pPr>
      <w:r>
        <w:t>Imię i nazwisko osoby</w:t>
      </w:r>
      <w:r w:rsidR="005A77F1">
        <w:t xml:space="preserve"> wnioskowanej</w:t>
      </w:r>
      <w:r>
        <w:t>..........................................................................</w:t>
      </w:r>
      <w:r w:rsidR="00E67788">
        <w:t>..........</w:t>
      </w:r>
    </w:p>
    <w:p w:rsidR="005A77F1" w:rsidRPr="005A77F1" w:rsidRDefault="005A77F1" w:rsidP="005A77F1">
      <w:pPr>
        <w:spacing w:line="276" w:lineRule="auto"/>
        <w:jc w:val="both"/>
      </w:pPr>
    </w:p>
    <w:p w:rsidR="00E67788" w:rsidRDefault="00E67788" w:rsidP="00E67788">
      <w:pPr>
        <w:jc w:val="both"/>
        <w:rPr>
          <w:i/>
        </w:rPr>
      </w:pPr>
      <w:r>
        <w:t xml:space="preserve">                                                        </w:t>
      </w:r>
      <w:r>
        <w:t>………………………....   ........………………………</w:t>
      </w:r>
    </w:p>
    <w:p w:rsidR="00E67788" w:rsidRDefault="00E67788" w:rsidP="00E67788">
      <w:pPr>
        <w:jc w:val="both"/>
      </w:pPr>
      <w:r>
        <w:rPr>
          <w:i/>
        </w:rPr>
        <w:t xml:space="preserve">                                                        </w:t>
      </w:r>
      <w:r>
        <w:t xml:space="preserve"> (podpis wnioskodawcy/ podpisy wnioskodawców)</w:t>
      </w:r>
    </w:p>
    <w:p w:rsidR="00F06C83" w:rsidRDefault="00F06C83" w:rsidP="00F5348E">
      <w:pPr>
        <w:spacing w:line="276" w:lineRule="auto"/>
        <w:jc w:val="both"/>
      </w:pPr>
      <w:r>
        <w:t>Oświadczam, że jestem *:</w:t>
      </w:r>
    </w:p>
    <w:p w:rsidR="00F06C83" w:rsidRDefault="00F06C83" w:rsidP="00F5348E">
      <w:pPr>
        <w:numPr>
          <w:ilvl w:val="0"/>
          <w:numId w:val="2"/>
        </w:numPr>
        <w:spacing w:line="276" w:lineRule="auto"/>
      </w:pPr>
      <w:r>
        <w:t>rodzicem sprawującym władzę rodzicielską nad dzieckiem/uczniem</w:t>
      </w:r>
    </w:p>
    <w:p w:rsidR="00F06C83" w:rsidRDefault="00F06C83" w:rsidP="00F5348E">
      <w:pPr>
        <w:numPr>
          <w:ilvl w:val="0"/>
          <w:numId w:val="2"/>
        </w:numPr>
        <w:spacing w:line="276" w:lineRule="auto"/>
      </w:pPr>
      <w:r>
        <w:t>prawnym opiekunem dziecka/ucznia</w:t>
      </w:r>
    </w:p>
    <w:p w:rsidR="00F06C83" w:rsidRDefault="00F5348E" w:rsidP="00F5348E">
      <w:pPr>
        <w:numPr>
          <w:ilvl w:val="0"/>
          <w:numId w:val="2"/>
        </w:numPr>
        <w:spacing w:line="276" w:lineRule="auto"/>
      </w:pPr>
      <w:r>
        <w:t>osobą (podmiotem) sprawującą</w:t>
      </w:r>
      <w:r w:rsidR="00F06C83">
        <w:t xml:space="preserve"> pieczę zastępczą nad dzieckiem/uczniem </w:t>
      </w:r>
    </w:p>
    <w:p w:rsidR="00F5348E" w:rsidRDefault="00F5348E" w:rsidP="00F5348E">
      <w:pPr>
        <w:spacing w:line="276" w:lineRule="auto"/>
        <w:ind w:left="720"/>
      </w:pPr>
    </w:p>
    <w:p w:rsidR="00E67788" w:rsidRDefault="00F06C83" w:rsidP="00E67788">
      <w:pPr>
        <w:jc w:val="both"/>
        <w:rPr>
          <w:i/>
        </w:rPr>
      </w:pPr>
      <w:r>
        <w:t xml:space="preserve">      </w:t>
      </w:r>
      <w:r w:rsidR="00E67788">
        <w:t xml:space="preserve">                                             </w:t>
      </w:r>
      <w:r>
        <w:tab/>
      </w:r>
      <w:r w:rsidR="00E67788">
        <w:t>………………………....   ........………………………</w:t>
      </w:r>
    </w:p>
    <w:p w:rsidR="00E67788" w:rsidRDefault="00E67788" w:rsidP="00E67788">
      <w:pPr>
        <w:jc w:val="both"/>
      </w:pPr>
      <w:r>
        <w:rPr>
          <w:i/>
        </w:rPr>
        <w:t xml:space="preserve">                                                        </w:t>
      </w:r>
      <w:r>
        <w:t xml:space="preserve"> (podpis wnioskodawcy/ podpisy wnioskodawców)</w:t>
      </w:r>
    </w:p>
    <w:p w:rsidR="00F06C83" w:rsidRDefault="00F06C83" w:rsidP="00E67788">
      <w:pPr>
        <w:jc w:val="both"/>
        <w:rPr>
          <w:color w:val="000000"/>
        </w:rPr>
      </w:pPr>
    </w:p>
    <w:p w:rsidR="00F06C83" w:rsidRDefault="00F5348E" w:rsidP="00FE740B">
      <w:pPr>
        <w:spacing w:line="276" w:lineRule="auto"/>
        <w:jc w:val="both"/>
      </w:pPr>
      <w:r>
        <w:t>Oświadczam, że wyrażam zgodę na przesłanie wydanego orzeczenia lub opinii do przedszkola</w:t>
      </w:r>
      <w:r w:rsidR="00FE740B">
        <w:t>, szkoły lub ośrodka, do którego dziecko lub uczeń uczęszcza lub do których zostało przyjęte przed złożeniem wniosku</w:t>
      </w:r>
      <w:r w:rsidR="00196F29">
        <w:t>.  (w przypadku niewyrażenia zgody wniosek pozostawia się bez rozpatrzenia)</w:t>
      </w:r>
      <w:r w:rsidR="00FE740B">
        <w:t>.</w:t>
      </w:r>
    </w:p>
    <w:p w:rsidR="00E67788" w:rsidRDefault="00E67788" w:rsidP="00E67788">
      <w:pPr>
        <w:jc w:val="both"/>
        <w:rPr>
          <w:i/>
        </w:rPr>
      </w:pPr>
      <w:r>
        <w:t xml:space="preserve">                                                        </w:t>
      </w:r>
      <w:r>
        <w:t>………………………....   ........………………………</w:t>
      </w:r>
    </w:p>
    <w:p w:rsidR="00E67788" w:rsidRDefault="00E67788" w:rsidP="00E67788">
      <w:pPr>
        <w:jc w:val="both"/>
      </w:pPr>
      <w:r>
        <w:rPr>
          <w:i/>
        </w:rPr>
        <w:t xml:space="preserve">                                                        </w:t>
      </w:r>
      <w:r>
        <w:t xml:space="preserve"> (podpis wnioskodawcy/ podpisy wnioskodawców)</w:t>
      </w:r>
    </w:p>
    <w:p w:rsidR="00FE740B" w:rsidRDefault="00FE740B" w:rsidP="00FE740B">
      <w:pPr>
        <w:jc w:val="both"/>
      </w:pPr>
    </w:p>
    <w:p w:rsidR="00FE740B" w:rsidRDefault="00196F29" w:rsidP="00E67788">
      <w:pPr>
        <w:spacing w:line="276" w:lineRule="auto"/>
        <w:jc w:val="both"/>
      </w:pPr>
      <w:r>
        <w:t>Oświadczam, że w</w:t>
      </w:r>
      <w:r w:rsidR="00FE740B">
        <w:t>yrażam zgodę / nie wyrażam zgody * na doręczanie pism za pomocą środków komunikacji elektronicznej.</w:t>
      </w:r>
    </w:p>
    <w:p w:rsidR="00E67788" w:rsidRDefault="00E67788" w:rsidP="00E67788">
      <w:pPr>
        <w:jc w:val="both"/>
        <w:rPr>
          <w:i/>
        </w:rPr>
      </w:pPr>
      <w:r>
        <w:t xml:space="preserve">                                                         </w:t>
      </w:r>
      <w:r>
        <w:t>………………………....   ........………………………</w:t>
      </w:r>
    </w:p>
    <w:p w:rsidR="00E67788" w:rsidRDefault="00E67788" w:rsidP="00E67788">
      <w:pPr>
        <w:jc w:val="both"/>
      </w:pPr>
      <w:r>
        <w:rPr>
          <w:i/>
        </w:rPr>
        <w:t xml:space="preserve">                                                       </w:t>
      </w:r>
      <w:r>
        <w:rPr>
          <w:i/>
        </w:rPr>
        <w:t xml:space="preserve">   </w:t>
      </w:r>
      <w:r>
        <w:rPr>
          <w:i/>
        </w:rPr>
        <w:t xml:space="preserve"> </w:t>
      </w:r>
      <w:r>
        <w:t xml:space="preserve"> (podpis wnioskodawcy/ podpisy wnioskodawców)</w:t>
      </w:r>
    </w:p>
    <w:p w:rsidR="00F010CE" w:rsidRDefault="00E67788" w:rsidP="00FE740B">
      <w:pPr>
        <w:jc w:val="both"/>
      </w:pPr>
      <w:r>
        <w:t xml:space="preserve">  </w:t>
      </w:r>
    </w:p>
    <w:p w:rsidR="00FE740B" w:rsidRDefault="00196F29" w:rsidP="00E67788">
      <w:pPr>
        <w:jc w:val="both"/>
      </w:pPr>
      <w:r>
        <w:t>W przypadku braku podpisu drugiego rodzica na wniosku lub w przypadku niezłożenia oświadczeń, rodzic podpisujący wniosek dołącza do wniosku odpowiednio akt zgonu drugiego rodzica, aktualne orz</w:t>
      </w:r>
      <w:r w:rsidR="00C43221">
        <w:t>eczenie dotyczące ograniczenia lub pozbawienia władzy rodzicielskiej lub inny dokument potwierdzający brak możliwości złożenia podpisu lub oświadczeń, o których mowa powyżej</w:t>
      </w:r>
      <w:r w:rsidR="00F010CE">
        <w:t>.</w:t>
      </w:r>
      <w:r w:rsidR="00C43221">
        <w:t xml:space="preserve"> (</w:t>
      </w:r>
      <w:r w:rsidR="00F010CE">
        <w:t xml:space="preserve">Rodzic załącza do wniosku </w:t>
      </w:r>
      <w:r w:rsidR="00C43221">
        <w:t>oświadczenie o przyczynie braku złożenia podpisu lub oświadczeń</w:t>
      </w:r>
      <w:r w:rsidR="00F010CE">
        <w:t>.</w:t>
      </w:r>
      <w:r w:rsidR="00C43221">
        <w:t xml:space="preserve"> </w:t>
      </w:r>
      <w:r w:rsidR="00F010CE">
        <w:t>Załączone oświadczenie zawiera</w:t>
      </w:r>
      <w:r w:rsidR="00C43221">
        <w:t xml:space="preserve"> klauzulę ,,Jestem świadomy odpowiedzialności karnej za złożenie fałszywego oświadczenia”</w:t>
      </w:r>
      <w:r w:rsidR="00F010CE">
        <w:t xml:space="preserve"> oraz wyjaśnienie przyczyny braku podpisu drugiego rodzica).</w:t>
      </w:r>
    </w:p>
    <w:p w:rsidR="00E67788" w:rsidRPr="00E67788" w:rsidRDefault="00E67788" w:rsidP="00E67788">
      <w:pPr>
        <w:jc w:val="both"/>
      </w:pPr>
    </w:p>
    <w:p w:rsidR="00F06C83" w:rsidRDefault="00F06C83" w:rsidP="00FE740B">
      <w:pPr>
        <w:spacing w:line="276" w:lineRule="auto"/>
        <w:jc w:val="both"/>
      </w:pPr>
      <w:r>
        <w:rPr>
          <w:color w:val="000000"/>
        </w:rPr>
        <w:lastRenderedPageBreak/>
        <w:t>Wyrażam zgodę na przetwarzanie danych osobowych, o której mowa w art. 29 i 32 ust. 4 rozporządzenia Parlamentu Europejskiego i Rady (UE) 2016/679  z dnia 27 kwietnia  2016r. w sprawie ochrony osób fizycznych w związku z przetwarzaniem danych osobowych i sprawie swobodnego przepływu takich danych oraz uchylenia dyrektywy  95/46/WE... ( Dz. Urz. UE L 119/1 z 4. 5 2016.)</w:t>
      </w:r>
    </w:p>
    <w:p w:rsidR="00F06C83" w:rsidRDefault="00F06C83" w:rsidP="00F06C83">
      <w:pPr>
        <w:jc w:val="right"/>
      </w:pPr>
    </w:p>
    <w:p w:rsidR="00E67788" w:rsidRDefault="00E67788" w:rsidP="00E67788">
      <w:pPr>
        <w:jc w:val="both"/>
        <w:rPr>
          <w:i/>
        </w:rPr>
      </w:pPr>
      <w:r>
        <w:t xml:space="preserve">                                                       </w:t>
      </w:r>
      <w:r>
        <w:t>………………………....   ........………………………</w:t>
      </w:r>
    </w:p>
    <w:p w:rsidR="00F06C83" w:rsidRDefault="00E67788" w:rsidP="00D323C0">
      <w:pPr>
        <w:jc w:val="both"/>
      </w:pPr>
      <w:r>
        <w:rPr>
          <w:i/>
        </w:rPr>
        <w:t xml:space="preserve">                                                        </w:t>
      </w:r>
      <w:r>
        <w:t xml:space="preserve"> (podpis wnioskodawcy/ podpisy wnioskodawców)</w:t>
      </w:r>
    </w:p>
    <w:p w:rsidR="00F06C83" w:rsidRDefault="00F06C83" w:rsidP="00F010CE">
      <w:pPr>
        <w:spacing w:line="360" w:lineRule="auto"/>
        <w:rPr>
          <w:i/>
        </w:rPr>
      </w:pPr>
      <w:r>
        <w:rPr>
          <w:i/>
        </w:rPr>
        <w:t xml:space="preserve">*) podkreśl właściwe   </w:t>
      </w:r>
    </w:p>
    <w:p w:rsidR="00D323C0" w:rsidRDefault="00D323C0" w:rsidP="00F010CE">
      <w:pPr>
        <w:spacing w:line="360" w:lineRule="auto"/>
        <w:rPr>
          <w:i/>
        </w:rPr>
      </w:pPr>
    </w:p>
    <w:p w:rsidR="00D323C0" w:rsidRDefault="00D323C0" w:rsidP="00F010CE">
      <w:pPr>
        <w:spacing w:line="36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6C83" w:rsidTr="00213694">
        <w:trPr>
          <w:trHeight w:val="655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83" w:rsidRDefault="00F06C83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bookmarkStart w:id="0" w:name="_Toc23320786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KLAUZULA INFORMACYJNA DLA </w:t>
            </w:r>
            <w:bookmarkEnd w:id="0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KLIENTÓW PORADNI PSYCHOLOGICZNO-PEDAGOGICZNEJ </w:t>
            </w:r>
            <w:r w:rsidR="00D323C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 LIPNIE</w:t>
            </w:r>
          </w:p>
        </w:tc>
      </w:tr>
      <w:tr w:rsidR="00F06C83" w:rsidTr="00213694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83" w:rsidRDefault="00F06C8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F06C83" w:rsidRDefault="00F06C8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Lipno  dnia ……………………………..…….</w:t>
            </w:r>
          </w:p>
          <w:p w:rsidR="00F06C83" w:rsidRDefault="00F06C8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06C83" w:rsidRDefault="00F06C83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Zgodnie z art. 13 ogólnego rozporządzenia o ochronie danych osobowych z dnia 27 kwietnia 2016 r. (Dz. Urz. UE L 119 z 04.05.2016) zwanym dalej RODO informuje się, iż:</w:t>
            </w:r>
          </w:p>
          <w:p w:rsidR="00F06C83" w:rsidRDefault="00F06C83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06C83" w:rsidRDefault="00F06C83">
            <w:pPr>
              <w:numPr>
                <w:ilvl w:val="0"/>
                <w:numId w:val="5"/>
              </w:numPr>
              <w:suppressAutoHyphens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Administratorem Pani/Pana danych osobowych  jest Poradnia Psychologiczno-Pedagogiczna w Lipnie.</w:t>
            </w:r>
          </w:p>
          <w:p w:rsidR="00F06C83" w:rsidRDefault="00F06C83">
            <w:pPr>
              <w:numPr>
                <w:ilvl w:val="0"/>
                <w:numId w:val="5"/>
              </w:numPr>
              <w:suppressAutoHyphens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Dane kontaktowe do Inspektora Ochrony Danych: </w:t>
            </w:r>
            <w:hyperlink r:id="rId6" w:history="1">
              <w:r>
                <w:rPr>
                  <w:rStyle w:val="Hipercze"/>
                  <w:rFonts w:ascii="Calibri" w:hAnsi="Calibri" w:cs="Calibri"/>
                  <w:color w:val="008ACC"/>
                  <w:sz w:val="21"/>
                  <w:szCs w:val="21"/>
                  <w:shd w:val="clear" w:color="auto" w:fill="FFFFFF"/>
                </w:rPr>
                <w:t>iod@poradnialipno.pl</w:t>
              </w:r>
            </w:hyperlink>
          </w:p>
          <w:p w:rsidR="00F06C83" w:rsidRDefault="00F06C83">
            <w:pPr>
              <w:numPr>
                <w:ilvl w:val="0"/>
                <w:numId w:val="5"/>
              </w:numPr>
              <w:suppressAutoHyphens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Dane osobowe przetwarzane będą w celu realizacji zadań: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związanych z przeprowadzeniem diagnozy/terapii dziecka oraz wydaniem stosownych dokumentów (opinii lub orzeczeń).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Podstawą prawną przetwarzania Twoich danych osobowych pomiędzy Tobą a Administratorem jest wyrażona zgoda (art.7 lub art. 8 RODO)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oraz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 podstawie Art.6 ust.1 lit. C RODO  i  Art. 6 ust.1, lit. E -  RODO spełnienie obowiązku prawnego ciążącego na administratorze.</w:t>
            </w:r>
          </w:p>
          <w:p w:rsidR="00F06C83" w:rsidRDefault="00F06C83">
            <w:pPr>
              <w:numPr>
                <w:ilvl w:val="0"/>
                <w:numId w:val="5"/>
              </w:numPr>
              <w:suppressAutoHyphens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Pani/Pana Dane osobowe przechowywane będą w czasie zgodnym z przepisami określonymi w pkt.3.</w:t>
            </w:r>
          </w:p>
          <w:p w:rsidR="00F06C83" w:rsidRDefault="00F06C83">
            <w:pPr>
              <w:numPr>
                <w:ilvl w:val="0"/>
                <w:numId w:val="5"/>
              </w:numPr>
              <w:suppressAutoHyphens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Odbiorcami Pani/Pana danych osobowych będą wyłącznie podmioty uprawnione do uzyskania tych danych osobowych na podstawie przepisów prawa.</w:t>
            </w:r>
          </w:p>
          <w:p w:rsidR="00F06C83" w:rsidRDefault="00F06C83">
            <w:pPr>
              <w:numPr>
                <w:ilvl w:val="0"/>
                <w:numId w:val="5"/>
              </w:numPr>
              <w:suppressAutoHyphens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Każdy klient pełnoletni posiada prawo do dostępu do danych osobowych, ich sprostowania, usunięcia lub ograniczenia przetwarzania lub odwołania uprzednio udzielonej zgody. W przypadku klient niepełnoletnich z prawa, o którym mowa w niniejszym punkcie skorzystać mogą opiekunowie prawni.</w:t>
            </w:r>
          </w:p>
          <w:p w:rsidR="00F06C83" w:rsidRDefault="00F06C83">
            <w:pPr>
              <w:numPr>
                <w:ilvl w:val="0"/>
                <w:numId w:val="5"/>
              </w:numPr>
              <w:suppressAutoHyphens w:val="0"/>
              <w:spacing w:line="288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Klient pełnoletni ma prawo wniesienia skargi do organu nadzorczego. W przypadku klientów niepełnoletnich z prawa, o którym mowa w niniejszym punkcie skorzystać mogą opiekunowie prawni.</w:t>
            </w:r>
          </w:p>
        </w:tc>
      </w:tr>
    </w:tbl>
    <w:p w:rsidR="00F06C83" w:rsidRDefault="00F06C83" w:rsidP="00F06C83">
      <w:pPr>
        <w:spacing w:after="240" w:line="276" w:lineRule="auto"/>
        <w:jc w:val="both"/>
      </w:pPr>
    </w:p>
    <w:p w:rsidR="004B1558" w:rsidRDefault="004B1558" w:rsidP="004B1558">
      <w:pPr>
        <w:jc w:val="both"/>
        <w:rPr>
          <w:i/>
        </w:rPr>
      </w:pPr>
      <w:r>
        <w:t xml:space="preserve">                                                  </w:t>
      </w:r>
      <w:r w:rsidR="00E67788">
        <w:t xml:space="preserve">  </w:t>
      </w:r>
      <w:r>
        <w:t xml:space="preserve"> ………………………....   </w:t>
      </w:r>
      <w:r w:rsidR="00E67788">
        <w:t>........………………………</w:t>
      </w:r>
    </w:p>
    <w:p w:rsidR="004B1558" w:rsidRDefault="004B1558" w:rsidP="004B1558">
      <w:pPr>
        <w:jc w:val="both"/>
      </w:pPr>
      <w:r>
        <w:rPr>
          <w:i/>
        </w:rPr>
        <w:t xml:space="preserve">                                                   </w:t>
      </w:r>
      <w:r w:rsidR="00E67788">
        <w:rPr>
          <w:i/>
        </w:rPr>
        <w:t xml:space="preserve">     </w:t>
      </w:r>
      <w:r>
        <w:t xml:space="preserve"> (podpis wnioskodawcy/ podpisy wnioskodawców)</w:t>
      </w:r>
    </w:p>
    <w:p w:rsidR="004B1558" w:rsidRDefault="004B1558" w:rsidP="00F06C83">
      <w:pPr>
        <w:spacing w:after="240" w:line="276" w:lineRule="auto"/>
        <w:jc w:val="both"/>
      </w:pPr>
    </w:p>
    <w:p w:rsidR="007A16D3" w:rsidRDefault="007A16D3" w:rsidP="00F06C83">
      <w:pPr>
        <w:spacing w:after="240" w:line="276" w:lineRule="auto"/>
        <w:jc w:val="both"/>
      </w:pPr>
      <w:bookmarkStart w:id="1" w:name="_GoBack"/>
      <w:bookmarkEnd w:id="1"/>
    </w:p>
    <w:p w:rsidR="00213694" w:rsidRDefault="00213694" w:rsidP="00E944D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</w:rPr>
        <w:lastRenderedPageBreak/>
        <w:t>PROCEDURA KIEROWANIA WNIOSKÓW DO ZESPOŁU ORZEKAJĄCEGO PORADNI PSYCHOLOGICZNO – PEDAGOGICZNEJ W LIPNIE</w:t>
      </w:r>
    </w:p>
    <w:p w:rsidR="00213694" w:rsidRDefault="00213694" w:rsidP="00E944DF">
      <w:pPr>
        <w:spacing w:line="276" w:lineRule="auto"/>
        <w:ind w:right="48"/>
      </w:pPr>
      <w:r>
        <w:rPr>
          <w:b/>
          <w:bCs/>
          <w:sz w:val="28"/>
          <w:szCs w:val="28"/>
        </w:rPr>
        <w:t xml:space="preserve">Do wniosku o wydanie </w:t>
      </w:r>
      <w:r>
        <w:rPr>
          <w:b/>
          <w:bCs/>
          <w:sz w:val="28"/>
          <w:szCs w:val="28"/>
          <w:u w:val="single"/>
        </w:rPr>
        <w:t>orzeczenia o potrzebie kształcenia specjalnego</w:t>
      </w:r>
      <w:r>
        <w:rPr>
          <w:b/>
          <w:bCs/>
          <w:sz w:val="28"/>
          <w:szCs w:val="28"/>
        </w:rPr>
        <w:t xml:space="preserve"> należy dołączyć dokumentację</w:t>
      </w:r>
      <w:r w:rsidR="00DE78A5">
        <w:rPr>
          <w:b/>
          <w:bCs/>
          <w:sz w:val="28"/>
          <w:szCs w:val="28"/>
        </w:rPr>
        <w:t xml:space="preserve"> uzasadniającą wniosek</w:t>
      </w:r>
      <w:r>
        <w:rPr>
          <w:b/>
          <w:bCs/>
          <w:sz w:val="28"/>
          <w:szCs w:val="28"/>
        </w:rPr>
        <w:t>:</w:t>
      </w:r>
    </w:p>
    <w:p w:rsidR="00DE78A5" w:rsidRDefault="00DE78A5" w:rsidP="00D82426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142" w:right="48" w:hanging="142"/>
        <w:jc w:val="both"/>
      </w:pPr>
      <w:r>
        <w:t>dokumentację medyczną dot. leczenia w tym specjalistycznego,</w:t>
      </w:r>
    </w:p>
    <w:p w:rsidR="00DE78A5" w:rsidRDefault="00DE78A5" w:rsidP="00D82426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142" w:right="48" w:hanging="142"/>
        <w:jc w:val="both"/>
      </w:pPr>
      <w:r>
        <w:t xml:space="preserve">wyniki dotychczasowych badań, w szczególności psychologicznych, pedagogicznych </w:t>
      </w:r>
      <w:r w:rsidR="002360C9">
        <w:t xml:space="preserve">                        </w:t>
      </w:r>
      <w:r>
        <w:t>i logopedycznych</w:t>
      </w:r>
      <w:r w:rsidR="00C72A7F">
        <w:t>,</w:t>
      </w:r>
    </w:p>
    <w:p w:rsidR="00213694" w:rsidRDefault="00C72A7F" w:rsidP="00D82426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142" w:right="48" w:hanging="142"/>
        <w:jc w:val="both"/>
      </w:pPr>
      <w:r>
        <w:t xml:space="preserve">poprzednio wydane orzeczenia lub opinie, jeżeli zostały wydane w innej poradni niż ta, do której składany jest wniosek, </w:t>
      </w:r>
    </w:p>
    <w:p w:rsidR="00213694" w:rsidRPr="00C72A7F" w:rsidRDefault="00C72A7F" w:rsidP="00D82426">
      <w:pPr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142" w:right="48" w:hanging="142"/>
        <w:jc w:val="both"/>
      </w:pPr>
      <w:r>
        <w:t>o</w:t>
      </w:r>
      <w:r w:rsidR="00213694">
        <w:t>pinię nauczycieli, wychowawców grup wychowawczych lub specjalisty prowa</w:t>
      </w:r>
      <w:r w:rsidR="002360C9">
        <w:t>dzącego zajęcia</w:t>
      </w:r>
      <w:r w:rsidR="00E944DF">
        <w:t xml:space="preserve"> </w:t>
      </w:r>
      <w:r w:rsidR="00213694">
        <w:t xml:space="preserve">z dzieckiem </w:t>
      </w:r>
      <w:r w:rsidR="00213694">
        <w:rPr>
          <w:i/>
        </w:rPr>
        <w:t>(na właściwym druku, dostępnym w Poradni lub na stronie internetowej)</w:t>
      </w:r>
      <w:r>
        <w:rPr>
          <w:i/>
        </w:rPr>
        <w:t>,</w:t>
      </w:r>
    </w:p>
    <w:p w:rsidR="00E944DF" w:rsidRDefault="00D82426" w:rsidP="002360C9">
      <w:pPr>
        <w:suppressAutoHyphens w:val="0"/>
        <w:autoSpaceDE w:val="0"/>
        <w:autoSpaceDN w:val="0"/>
        <w:adjustRightInd w:val="0"/>
        <w:spacing w:line="276" w:lineRule="auto"/>
        <w:ind w:right="48"/>
        <w:jc w:val="both"/>
      </w:pPr>
      <w:r>
        <w:t xml:space="preserve">- </w:t>
      </w:r>
      <w:r w:rsidR="00C72A7F">
        <w:t xml:space="preserve">zaświadczenie lekarskie, zawierające orzeczenie o stanie zdrowia dziecka/ucznia określające rozpoznanie </w:t>
      </w:r>
      <w:r w:rsidR="00C72A7F" w:rsidRPr="00E944DF">
        <w:t>choroby lub problemu zdrowotnego wraz z ozna</w:t>
      </w:r>
      <w:r w:rsidR="00E944DF">
        <w:t xml:space="preserve">czeniem alfanumerycznym zgodnym </w:t>
      </w:r>
      <w:r w:rsidR="00C72A7F" w:rsidRPr="00E944DF">
        <w:t xml:space="preserve">z aktualnie obowiązującą klasyfikacją ICD, wydane przez lekarza specjalistę lub </w:t>
      </w:r>
      <w:r>
        <w:t>lekarza w trakcie specjalizacji</w:t>
      </w:r>
      <w:r w:rsidR="00C72A7F" w:rsidRPr="00E944DF">
        <w:t>, w dziedzinie medycyny odpowiednio:</w:t>
      </w:r>
    </w:p>
    <w:p w:rsidR="00E944DF" w:rsidRPr="00E944DF" w:rsidRDefault="00E944DF" w:rsidP="002360C9">
      <w:pPr>
        <w:suppressAutoHyphens w:val="0"/>
        <w:autoSpaceDE w:val="0"/>
        <w:autoSpaceDN w:val="0"/>
        <w:adjustRightInd w:val="0"/>
        <w:spacing w:line="276" w:lineRule="auto"/>
        <w:ind w:right="48"/>
        <w:jc w:val="both"/>
        <w:rPr>
          <w:rFonts w:eastAsiaTheme="minorHAnsi"/>
          <w:lang w:eastAsia="en-US"/>
        </w:rPr>
      </w:pPr>
      <w:r w:rsidRPr="00E944DF">
        <w:rPr>
          <w:rFonts w:eastAsiaTheme="minorHAnsi"/>
          <w:lang w:eastAsia="en-US"/>
        </w:rPr>
        <w:t>a) w przypadku niewidzenia albo słabego widzenia – okulistyki,</w:t>
      </w:r>
    </w:p>
    <w:p w:rsidR="00E944DF" w:rsidRPr="00E944DF" w:rsidRDefault="00E944DF" w:rsidP="002360C9">
      <w:pPr>
        <w:suppressAutoHyphens w:val="0"/>
        <w:autoSpaceDE w:val="0"/>
        <w:autoSpaceDN w:val="0"/>
        <w:adjustRightInd w:val="0"/>
        <w:spacing w:line="276" w:lineRule="auto"/>
        <w:ind w:right="48"/>
        <w:jc w:val="both"/>
        <w:rPr>
          <w:rFonts w:eastAsiaTheme="minorHAnsi"/>
          <w:lang w:eastAsia="en-US"/>
        </w:rPr>
      </w:pPr>
      <w:r w:rsidRPr="00E944DF">
        <w:rPr>
          <w:rFonts w:eastAsiaTheme="minorHAnsi"/>
          <w:lang w:eastAsia="en-US"/>
        </w:rPr>
        <w:t>b) w przypadku niesłyszenia albo słabego słyszenia – audiologii, foniatrii, otolaryngologii dziecięcej lub otolaryngologii,</w:t>
      </w:r>
    </w:p>
    <w:p w:rsidR="00E944DF" w:rsidRPr="00E944DF" w:rsidRDefault="00E944DF" w:rsidP="002360C9">
      <w:pPr>
        <w:suppressAutoHyphens w:val="0"/>
        <w:autoSpaceDE w:val="0"/>
        <w:autoSpaceDN w:val="0"/>
        <w:adjustRightInd w:val="0"/>
        <w:spacing w:line="276" w:lineRule="auto"/>
        <w:ind w:right="48"/>
        <w:jc w:val="both"/>
        <w:rPr>
          <w:rFonts w:eastAsiaTheme="minorHAnsi"/>
          <w:lang w:eastAsia="en-US"/>
        </w:rPr>
      </w:pPr>
      <w:r w:rsidRPr="00E944DF">
        <w:rPr>
          <w:rFonts w:eastAsiaTheme="minorHAnsi"/>
          <w:lang w:eastAsia="en-US"/>
        </w:rPr>
        <w:t>c) w przypadku niepełnosprawności ruchowej, w tym afazji – neurologii dziecięcej, or</w:t>
      </w:r>
      <w:r>
        <w:rPr>
          <w:rFonts w:eastAsiaTheme="minorHAnsi"/>
          <w:lang w:eastAsia="en-US"/>
        </w:rPr>
        <w:t xml:space="preserve">topedii i traumatologii narządu </w:t>
      </w:r>
      <w:r w:rsidRPr="00E944DF">
        <w:rPr>
          <w:rFonts w:eastAsiaTheme="minorHAnsi"/>
          <w:lang w:eastAsia="en-US"/>
        </w:rPr>
        <w:t>ruchu lub rehabilitacji medycznej,</w:t>
      </w:r>
    </w:p>
    <w:p w:rsidR="00E944DF" w:rsidRPr="00E944DF" w:rsidRDefault="00E944DF" w:rsidP="002360C9">
      <w:pPr>
        <w:suppressAutoHyphens w:val="0"/>
        <w:autoSpaceDE w:val="0"/>
        <w:autoSpaceDN w:val="0"/>
        <w:adjustRightInd w:val="0"/>
        <w:spacing w:line="276" w:lineRule="auto"/>
        <w:ind w:right="48"/>
        <w:jc w:val="both"/>
        <w:rPr>
          <w:rFonts w:eastAsiaTheme="minorHAnsi"/>
          <w:lang w:eastAsia="en-US"/>
        </w:rPr>
      </w:pPr>
      <w:r w:rsidRPr="00E944DF">
        <w:rPr>
          <w:rFonts w:eastAsiaTheme="minorHAnsi"/>
          <w:lang w:eastAsia="en-US"/>
        </w:rPr>
        <w:t>d) w przypadku autyzmu, w tym zespołu Aspergera – psychiatrii dzieci i młodzieży lub psychiatrii;</w:t>
      </w:r>
    </w:p>
    <w:p w:rsidR="00E944DF" w:rsidRPr="00E944DF" w:rsidRDefault="00E944DF" w:rsidP="002360C9">
      <w:pPr>
        <w:suppressAutoHyphens w:val="0"/>
        <w:autoSpaceDE w:val="0"/>
        <w:autoSpaceDN w:val="0"/>
        <w:adjustRightInd w:val="0"/>
        <w:spacing w:line="276" w:lineRule="auto"/>
        <w:ind w:right="4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944DF">
        <w:rPr>
          <w:rFonts w:eastAsiaTheme="minorHAnsi"/>
          <w:lang w:eastAsia="en-US"/>
        </w:rPr>
        <w:t>wyniki badań istotne dla określenia trudności w codziennym funkcjonowaniu dziecka lub</w:t>
      </w:r>
      <w:r w:rsidR="00D82426">
        <w:rPr>
          <w:rFonts w:eastAsiaTheme="minorHAnsi"/>
          <w:lang w:eastAsia="en-US"/>
        </w:rPr>
        <w:t xml:space="preserve"> ucznia oraz kopię dokumentacji </w:t>
      </w:r>
      <w:r w:rsidRPr="00E944DF">
        <w:rPr>
          <w:rFonts w:eastAsiaTheme="minorHAnsi"/>
          <w:lang w:eastAsia="en-US"/>
        </w:rPr>
        <w:t>medycznej z leczenia choroby lub problemu zd</w:t>
      </w:r>
      <w:r w:rsidR="00D82426">
        <w:rPr>
          <w:rFonts w:eastAsiaTheme="minorHAnsi"/>
          <w:lang w:eastAsia="en-US"/>
        </w:rPr>
        <w:t>rowotnego, opisanego w zaświadczeniu lekarskim</w:t>
      </w:r>
      <w:r w:rsidRPr="00E944DF">
        <w:rPr>
          <w:rFonts w:eastAsiaTheme="minorHAnsi"/>
          <w:lang w:eastAsia="en-US"/>
        </w:rPr>
        <w:t xml:space="preserve">, </w:t>
      </w:r>
      <w:r w:rsidR="00D82426">
        <w:rPr>
          <w:rFonts w:eastAsiaTheme="minorHAnsi"/>
          <w:lang w:eastAsia="en-US"/>
        </w:rPr>
        <w:t>zawierające</w:t>
      </w:r>
      <w:r>
        <w:rPr>
          <w:rFonts w:eastAsiaTheme="minorHAnsi"/>
          <w:lang w:eastAsia="en-US"/>
        </w:rPr>
        <w:t xml:space="preserve"> informację o czasie </w:t>
      </w:r>
      <w:r w:rsidRPr="00E944DF">
        <w:rPr>
          <w:rFonts w:eastAsiaTheme="minorHAnsi"/>
          <w:lang w:eastAsia="en-US"/>
        </w:rPr>
        <w:t>i przebiegu leczenia;</w:t>
      </w:r>
    </w:p>
    <w:p w:rsidR="00E944DF" w:rsidRPr="00E944DF" w:rsidRDefault="00E944DF" w:rsidP="002360C9">
      <w:pPr>
        <w:suppressAutoHyphens w:val="0"/>
        <w:autoSpaceDE w:val="0"/>
        <w:autoSpaceDN w:val="0"/>
        <w:adjustRightInd w:val="0"/>
        <w:spacing w:line="276" w:lineRule="auto"/>
        <w:ind w:right="48"/>
        <w:jc w:val="both"/>
        <w:rPr>
          <w:rFonts w:eastAsiaTheme="minorHAnsi"/>
          <w:lang w:eastAsia="en-US"/>
        </w:rPr>
      </w:pPr>
      <w:r w:rsidRPr="00E944DF">
        <w:rPr>
          <w:rFonts w:eastAsiaTheme="minorHAnsi"/>
          <w:lang w:eastAsia="en-US"/>
        </w:rPr>
        <w:t>w przypadku dziecka lub ucznia objętego opieką psychiatryczną lub leczeniem uzal</w:t>
      </w:r>
      <w:r w:rsidR="00D82426">
        <w:rPr>
          <w:rFonts w:eastAsiaTheme="minorHAnsi"/>
          <w:lang w:eastAsia="en-US"/>
        </w:rPr>
        <w:t xml:space="preserve">eżnień – informację zawierającą </w:t>
      </w:r>
      <w:r w:rsidRPr="00E944DF">
        <w:rPr>
          <w:rFonts w:eastAsiaTheme="minorHAnsi"/>
          <w:lang w:eastAsia="en-US"/>
        </w:rPr>
        <w:t>zalecenia do pracy z dzieckiem lub uczniem w przedszkolu, szkole, ośrodku lub placów</w:t>
      </w:r>
      <w:r>
        <w:rPr>
          <w:rFonts w:eastAsiaTheme="minorHAnsi"/>
          <w:lang w:eastAsia="en-US"/>
        </w:rPr>
        <w:t xml:space="preserve">ce, do której dziecko lub uczeń </w:t>
      </w:r>
      <w:r w:rsidRPr="00E944DF">
        <w:rPr>
          <w:rFonts w:eastAsiaTheme="minorHAnsi"/>
          <w:lang w:eastAsia="en-US"/>
        </w:rPr>
        <w:t>uczęszcza, jeżeli je otrzymał od osoby udzielającej świadczenia zdrowotnego.</w:t>
      </w:r>
    </w:p>
    <w:p w:rsidR="00C72A7F" w:rsidRDefault="00C72A7F" w:rsidP="002360C9">
      <w:pPr>
        <w:numPr>
          <w:ilvl w:val="0"/>
          <w:numId w:val="3"/>
        </w:numPr>
        <w:tabs>
          <w:tab w:val="clear" w:pos="720"/>
          <w:tab w:val="num" w:pos="142"/>
        </w:tabs>
        <w:spacing w:line="276" w:lineRule="auto"/>
        <w:ind w:left="142" w:right="48" w:hanging="142"/>
        <w:jc w:val="both"/>
      </w:pPr>
      <w:r w:rsidRPr="00E944DF">
        <w:t xml:space="preserve"> </w:t>
      </w:r>
      <w:r>
        <w:rPr>
          <w:i/>
        </w:rPr>
        <w:t>(specjalny druk dla potrzeb Zespołu Orzekającego Poradni Psychologiczno-Pedagogicznej w Lipnie dostępny w Poradni lub na stronie internetowej: http://poradnialipno.pl/</w:t>
      </w:r>
    </w:p>
    <w:p w:rsidR="00213694" w:rsidRDefault="00213694" w:rsidP="00E944DF">
      <w:pPr>
        <w:spacing w:line="276" w:lineRule="auto"/>
        <w:ind w:right="48"/>
        <w:jc w:val="both"/>
      </w:pPr>
      <w:r>
        <w:rPr>
          <w:b/>
          <w:sz w:val="28"/>
          <w:szCs w:val="28"/>
        </w:rPr>
        <w:t xml:space="preserve">Do wniosku o wydanie </w:t>
      </w:r>
      <w:r>
        <w:rPr>
          <w:b/>
          <w:sz w:val="28"/>
          <w:szCs w:val="28"/>
          <w:u w:val="single"/>
        </w:rPr>
        <w:t>orzeczenia o potrzebie nauczania indywidualnego</w:t>
      </w:r>
      <w:r>
        <w:rPr>
          <w:b/>
          <w:sz w:val="28"/>
          <w:szCs w:val="28"/>
        </w:rPr>
        <w:t xml:space="preserve"> należy dołączyć:</w:t>
      </w:r>
    </w:p>
    <w:p w:rsidR="00213694" w:rsidRDefault="00E944DF" w:rsidP="00E944DF">
      <w:pPr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284" w:right="48" w:hanging="284"/>
        <w:jc w:val="both"/>
      </w:pPr>
      <w:r>
        <w:t>Z</w:t>
      </w:r>
      <w:r w:rsidR="00213694">
        <w:t>aświadczenie o stanie zdrowia wydane przez lekarza specjalistę lub lekarza podstawowej opieki zdrowotnej na podstawie dokumentacji medycznej leczenia specjalistycznego (</w:t>
      </w:r>
      <w:r w:rsidR="00213694">
        <w:rPr>
          <w:i/>
        </w:rPr>
        <w:t>na właściwym druku, dostępnym w Poradni lub na stronie internetowej</w:t>
      </w:r>
      <w:r w:rsidR="00213694">
        <w:t>)</w:t>
      </w:r>
    </w:p>
    <w:p w:rsidR="00213694" w:rsidRDefault="00213694" w:rsidP="00E944DF">
      <w:pPr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284" w:right="48" w:hanging="284"/>
        <w:jc w:val="both"/>
      </w:pPr>
      <w:r>
        <w:t>Dokumentacje medyczną dot. leczenia specjalistycznego</w:t>
      </w:r>
    </w:p>
    <w:p w:rsidR="00213694" w:rsidRDefault="00213694" w:rsidP="00E944DF">
      <w:pPr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284" w:right="48" w:hanging="284"/>
        <w:jc w:val="both"/>
      </w:pPr>
      <w:r>
        <w:t xml:space="preserve">W przypadku ucznia szkoły prowadzącej kształcenie zawodowe – zaświadczenie wydane przez lekarza medycyny pracy określające możliwość dalszego kształcenia w zawodzie, </w:t>
      </w:r>
      <w:r w:rsidR="002360C9">
        <w:t xml:space="preserve">               </w:t>
      </w:r>
      <w:r>
        <w:t>w tym warunki realizacji praktycznej nauki zawodu</w:t>
      </w:r>
    </w:p>
    <w:p w:rsidR="00213694" w:rsidRDefault="00213694" w:rsidP="00E944DF">
      <w:pPr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b/>
          <w:bCs/>
        </w:rPr>
      </w:pPr>
      <w:r>
        <w:t xml:space="preserve">Informację szkoły/placówki o dziecku/uczniu </w:t>
      </w:r>
      <w:r>
        <w:rPr>
          <w:i/>
        </w:rPr>
        <w:t>(na właściwym druku, dostępnym w Poradni lub na stronie internetowej)</w:t>
      </w:r>
    </w:p>
    <w:p w:rsidR="00213694" w:rsidRDefault="00213694" w:rsidP="002360C9">
      <w:pPr>
        <w:tabs>
          <w:tab w:val="num" w:pos="426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Poradnia przyjmuje tylko wnioski kompletne, z </w:t>
      </w:r>
      <w:r w:rsidR="00F34B22">
        <w:rPr>
          <w:b/>
          <w:bCs/>
          <w:sz w:val="28"/>
          <w:szCs w:val="28"/>
        </w:rPr>
        <w:t>wyżej wymienionymi załącznikami</w:t>
      </w:r>
    </w:p>
    <w:sectPr w:rsidR="00213694" w:rsidSect="002360C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9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BA42A3"/>
    <w:multiLevelType w:val="hybridMultilevel"/>
    <w:tmpl w:val="75607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3"/>
    <w:rsid w:val="00027719"/>
    <w:rsid w:val="000832F1"/>
    <w:rsid w:val="000968AA"/>
    <w:rsid w:val="00196F29"/>
    <w:rsid w:val="00213694"/>
    <w:rsid w:val="002360C9"/>
    <w:rsid w:val="002E23F3"/>
    <w:rsid w:val="004B1558"/>
    <w:rsid w:val="00521665"/>
    <w:rsid w:val="005A551A"/>
    <w:rsid w:val="005A77F1"/>
    <w:rsid w:val="00772936"/>
    <w:rsid w:val="007A16D3"/>
    <w:rsid w:val="00804E99"/>
    <w:rsid w:val="00BA689E"/>
    <w:rsid w:val="00BF73FA"/>
    <w:rsid w:val="00C06321"/>
    <w:rsid w:val="00C17A5D"/>
    <w:rsid w:val="00C43221"/>
    <w:rsid w:val="00C6445A"/>
    <w:rsid w:val="00C72A7F"/>
    <w:rsid w:val="00D0472A"/>
    <w:rsid w:val="00D323C0"/>
    <w:rsid w:val="00D82426"/>
    <w:rsid w:val="00DE78A5"/>
    <w:rsid w:val="00E04058"/>
    <w:rsid w:val="00E67788"/>
    <w:rsid w:val="00E944DF"/>
    <w:rsid w:val="00F010CE"/>
    <w:rsid w:val="00F06C83"/>
    <w:rsid w:val="00F34B22"/>
    <w:rsid w:val="00F5348E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092C7-5DA8-4864-8BA4-BBB7FBC3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06C83"/>
    <w:pPr>
      <w:suppressLineNumbers/>
    </w:pPr>
  </w:style>
  <w:style w:type="paragraph" w:customStyle="1" w:styleId="Style2">
    <w:name w:val="Style2"/>
    <w:basedOn w:val="Normalny"/>
    <w:rsid w:val="00F06C83"/>
  </w:style>
  <w:style w:type="paragraph" w:customStyle="1" w:styleId="Style13">
    <w:name w:val="Style13"/>
    <w:basedOn w:val="Normalny"/>
    <w:rsid w:val="00F06C83"/>
    <w:pPr>
      <w:spacing w:line="233" w:lineRule="exact"/>
    </w:pPr>
  </w:style>
  <w:style w:type="paragraph" w:customStyle="1" w:styleId="Style3">
    <w:name w:val="Style3"/>
    <w:basedOn w:val="Normalny"/>
    <w:rsid w:val="00F06C83"/>
    <w:pPr>
      <w:spacing w:line="277" w:lineRule="exact"/>
      <w:ind w:firstLine="1430"/>
    </w:pPr>
  </w:style>
  <w:style w:type="paragraph" w:customStyle="1" w:styleId="Standard">
    <w:name w:val="Standard"/>
    <w:rsid w:val="00F06C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23">
    <w:name w:val="Font Style23"/>
    <w:rsid w:val="00F06C83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FontStyle24">
    <w:name w:val="Font Style24"/>
    <w:rsid w:val="00F06C8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F06C8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8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radnialip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DDC4-6BBF-447A-9EA4-81D4BCD9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ewaryc ewaryc</dc:creator>
  <cp:keywords/>
  <dc:description/>
  <cp:lastModifiedBy>ewaryc ewaryc</cp:lastModifiedBy>
  <cp:revision>12</cp:revision>
  <cp:lastPrinted>2026-04-16T07:20:00Z</cp:lastPrinted>
  <dcterms:created xsi:type="dcterms:W3CDTF">2026-04-09T10:46:00Z</dcterms:created>
  <dcterms:modified xsi:type="dcterms:W3CDTF">2026-04-16T07:31:00Z</dcterms:modified>
</cp:coreProperties>
</file>